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3F1A" w14:textId="77777777" w:rsidR="00443B0C" w:rsidRDefault="00976F53" w:rsidP="00C06FD0">
      <w:pPr>
        <w:pStyle w:val="Heading1"/>
        <w:jc w:val="center"/>
        <w:rPr>
          <w:rFonts w:ascii="Times New Roman" w:hAnsi="Times New Roman"/>
          <w:sz w:val="3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F72B9" wp14:editId="2D40EB4A">
                <wp:simplePos x="0" y="0"/>
                <wp:positionH relativeFrom="column">
                  <wp:posOffset>5276850</wp:posOffset>
                </wp:positionH>
                <wp:positionV relativeFrom="paragraph">
                  <wp:posOffset>161925</wp:posOffset>
                </wp:positionV>
                <wp:extent cx="1343025" cy="523875"/>
                <wp:effectExtent l="57150" t="57150" r="66675" b="66675"/>
                <wp:wrapNone/>
                <wp:docPr id="10723190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23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 prstMaterial="matte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7A7BB" w14:textId="77777777" w:rsidR="00976F53" w:rsidRPr="001E5501" w:rsidRDefault="00976F53" w:rsidP="00976F5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hyperlink r:id="rId11" w:history="1">
                              <w:r w:rsidRPr="001E5501">
                                <w:rPr>
                                  <w:rStyle w:val="Hyperlink"/>
                                  <w:b/>
                                  <w:color w:val="000000" w:themeColor="text1"/>
                                  <w:u w:val="none"/>
                                </w:rPr>
                                <w:t>Submit Here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F72B9" id="Rectangle: Rounded Corners 1" o:spid="_x0000_s1026" style="position:absolute;left:0;text-align:left;margin-left:415.5pt;margin-top:12.75pt;width:10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" fillcolor="#4f81bd [3204]" strokecolor="#365f91 [2404]" strokeweight="2pt">
                <v:textbox>
                  <w:txbxContent>
                    <w:p w14:paraId="0307A7BB" w14:textId="77777777" w:rsidR="00976F53" w:rsidRPr="001E5501" w:rsidRDefault="00976F53" w:rsidP="00976F5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hyperlink r:id="rId12" w:history="1">
                        <w:r w:rsidRPr="001E5501">
                          <w:rPr>
                            <w:rStyle w:val="Hyperlink"/>
                            <w:b/>
                            <w:color w:val="000000" w:themeColor="text1"/>
                            <w:u w:val="none"/>
                          </w:rPr>
                          <w:t>Submit Here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443B0C" w:rsidRPr="00006864">
        <w:rPr>
          <w:noProof/>
        </w:rPr>
        <w:drawing>
          <wp:anchor distT="0" distB="0" distL="114300" distR="114300" simplePos="0" relativeHeight="251659264" behindDoc="0" locked="0" layoutInCell="1" allowOverlap="1" wp14:anchorId="2E8F45AF" wp14:editId="49DB050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533525" cy="766763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  <w:r>
        <w:rPr>
          <w:rFonts w:ascii="Times New Roman" w:hAnsi="Times New Roman"/>
          <w:sz w:val="32"/>
          <w:szCs w:val="20"/>
        </w:rPr>
        <w:tab/>
      </w:r>
    </w:p>
    <w:p w14:paraId="3C50BB89" w14:textId="77777777" w:rsidR="00443B0C" w:rsidRDefault="00443B0C" w:rsidP="00C06FD0">
      <w:pPr>
        <w:pStyle w:val="Heading1"/>
        <w:jc w:val="center"/>
        <w:rPr>
          <w:rFonts w:ascii="Times New Roman" w:hAnsi="Times New Roman"/>
          <w:sz w:val="32"/>
          <w:szCs w:val="20"/>
        </w:rPr>
      </w:pPr>
    </w:p>
    <w:p w14:paraId="0037509D" w14:textId="77777777" w:rsidR="004F13D6" w:rsidRPr="00DD505E" w:rsidRDefault="004F13D6" w:rsidP="00C06FD0">
      <w:pPr>
        <w:pStyle w:val="Heading1"/>
        <w:jc w:val="center"/>
        <w:rPr>
          <w:rFonts w:ascii="Times New Roman" w:hAnsi="Times New Roman"/>
          <w:sz w:val="32"/>
          <w:szCs w:val="20"/>
        </w:rPr>
      </w:pPr>
      <w:r w:rsidRPr="00DD505E">
        <w:rPr>
          <w:rFonts w:ascii="Times New Roman" w:hAnsi="Times New Roman"/>
          <w:sz w:val="32"/>
          <w:szCs w:val="20"/>
        </w:rPr>
        <w:t>Amendment Request</w:t>
      </w:r>
    </w:p>
    <w:p w14:paraId="651C4257" w14:textId="77777777" w:rsidR="0087606D" w:rsidRPr="00ED75BB" w:rsidRDefault="0087606D">
      <w:pPr>
        <w:rPr>
          <w:rFonts w:ascii="Times New Roman" w:hAnsi="Times New Roman"/>
          <w:b/>
          <w:sz w:val="24"/>
        </w:rPr>
      </w:pPr>
      <w:r w:rsidRPr="00ED75BB">
        <w:rPr>
          <w:rFonts w:ascii="Times New Roman" w:hAnsi="Times New Roman"/>
          <w:b/>
          <w:sz w:val="24"/>
        </w:rPr>
        <w:t>Instructions:</w:t>
      </w:r>
    </w:p>
    <w:p w14:paraId="082A035D" w14:textId="77777777" w:rsidR="0087606D" w:rsidRPr="00ED75BB" w:rsidRDefault="0087606D" w:rsidP="008760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D75BB">
        <w:rPr>
          <w:rFonts w:ascii="Times New Roman" w:hAnsi="Times New Roman"/>
          <w:sz w:val="24"/>
        </w:rPr>
        <w:t xml:space="preserve">This form is to be used for making amendments to timesheets greater than 28 days in the past. </w:t>
      </w:r>
    </w:p>
    <w:p w14:paraId="4ECFBD08" w14:textId="77777777" w:rsidR="0087606D" w:rsidRPr="00ED75BB" w:rsidRDefault="0087606D" w:rsidP="008760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D75BB">
        <w:rPr>
          <w:rFonts w:ascii="Times New Roman" w:hAnsi="Times New Roman"/>
          <w:b/>
          <w:sz w:val="24"/>
        </w:rPr>
        <w:t>This form must be approved and sent by the employee’s manager or the next level manager.</w:t>
      </w:r>
    </w:p>
    <w:p w14:paraId="1293C93B" w14:textId="77777777" w:rsidR="0087606D" w:rsidRPr="00ED75BB" w:rsidRDefault="0087606D" w:rsidP="008760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D75BB">
        <w:rPr>
          <w:rFonts w:ascii="Times New Roman" w:hAnsi="Times New Roman"/>
          <w:sz w:val="24"/>
        </w:rPr>
        <w:t xml:space="preserve">The approving manager must send completed form </w:t>
      </w:r>
      <w:r w:rsidR="006A64A0" w:rsidRPr="00ED75BB">
        <w:rPr>
          <w:rFonts w:ascii="Times New Roman" w:hAnsi="Times New Roman"/>
          <w:sz w:val="24"/>
        </w:rPr>
        <w:t xml:space="preserve">to: </w:t>
      </w:r>
      <w:hyperlink r:id="rId14" w:history="1">
        <w:r w:rsidR="007B3AF9" w:rsidRPr="00ED75BB">
          <w:rPr>
            <w:rStyle w:val="Hyperlink"/>
            <w:rFonts w:ascii="Times New Roman" w:hAnsi="Times New Roman"/>
            <w:sz w:val="24"/>
          </w:rPr>
          <w:t>DHR_eStar@delaware.gov</w:t>
        </w:r>
      </w:hyperlink>
    </w:p>
    <w:p w14:paraId="4A9B906F" w14:textId="77777777" w:rsidR="0087606D" w:rsidRPr="00ED75BB" w:rsidRDefault="0087606D" w:rsidP="008760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</w:rPr>
      </w:pPr>
      <w:r w:rsidRPr="00ED75BB">
        <w:rPr>
          <w:rFonts w:ascii="Times New Roman" w:hAnsi="Times New Roman"/>
          <w:sz w:val="24"/>
        </w:rPr>
        <w:t xml:space="preserve">HR will complete amendment in </w:t>
      </w:r>
      <w:proofErr w:type="spellStart"/>
      <w:r w:rsidRPr="00ED75BB">
        <w:rPr>
          <w:rFonts w:ascii="Times New Roman" w:hAnsi="Times New Roman"/>
          <w:sz w:val="24"/>
        </w:rPr>
        <w:t>eSTAR</w:t>
      </w:r>
      <w:proofErr w:type="spellEnd"/>
      <w:r w:rsidRPr="00ED75BB">
        <w:rPr>
          <w:rFonts w:ascii="Times New Roman" w:hAnsi="Times New Roman"/>
          <w:sz w:val="24"/>
        </w:rPr>
        <w:t xml:space="preserve"> and work with payroll to process request. </w:t>
      </w:r>
    </w:p>
    <w:p w14:paraId="4D00CE69" w14:textId="77777777" w:rsidR="004F13D6" w:rsidRPr="001705B1" w:rsidRDefault="004F13D6" w:rsidP="004F13D6">
      <w:pPr>
        <w:pStyle w:val="ListParagraph"/>
        <w:rPr>
          <w:rFonts w:ascii="Times New Roman" w:hAnsi="Times New Roman"/>
        </w:rPr>
      </w:pPr>
    </w:p>
    <w:p w14:paraId="32FB750D" w14:textId="77777777" w:rsidR="00A40CDB" w:rsidRPr="001705B1" w:rsidRDefault="008D46A1" w:rsidP="00A40CDB">
      <w:pPr>
        <w:pStyle w:val="Heading2"/>
        <w:rPr>
          <w:rFonts w:ascii="Times New Roman" w:hAnsi="Times New Roman"/>
          <w:sz w:val="20"/>
          <w:szCs w:val="20"/>
        </w:rPr>
      </w:pPr>
      <w:r w:rsidRPr="001705B1">
        <w:rPr>
          <w:rFonts w:ascii="Times New Roman" w:hAnsi="Times New Roman"/>
          <w:sz w:val="20"/>
          <w:szCs w:val="20"/>
        </w:rPr>
        <w:t>Amendment</w:t>
      </w:r>
      <w:r w:rsidR="00A40CDB" w:rsidRPr="001705B1">
        <w:rPr>
          <w:rFonts w:ascii="Times New Roman" w:hAnsi="Times New Roman"/>
          <w:sz w:val="20"/>
          <w:szCs w:val="20"/>
        </w:rPr>
        <w:t xml:space="preserve"> Information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5"/>
        <w:gridCol w:w="8577"/>
      </w:tblGrid>
      <w:tr w:rsidR="00545E04" w:rsidRPr="001705B1" w14:paraId="21392035" w14:textId="77777777" w:rsidTr="00281614">
        <w:trPr>
          <w:cantSplit/>
          <w:trHeight w:val="433"/>
        </w:trPr>
        <w:tc>
          <w:tcPr>
            <w:tcW w:w="2245" w:type="dxa"/>
            <w:vAlign w:val="center"/>
          </w:tcPr>
          <w:p w14:paraId="73C64491" w14:textId="77777777" w:rsidR="00545E04" w:rsidRPr="00281614" w:rsidRDefault="00545E04" w:rsidP="004F13D6">
            <w:pPr>
              <w:rPr>
                <w:rFonts w:ascii="Times New Roman" w:hAnsi="Times New Roman"/>
                <w:sz w:val="24"/>
              </w:rPr>
            </w:pPr>
            <w:r w:rsidRPr="00281614">
              <w:rPr>
                <w:rFonts w:ascii="Times New Roman" w:hAnsi="Times New Roman"/>
                <w:sz w:val="24"/>
              </w:rPr>
              <w:t>Employee Name: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503550119"/>
            <w:placeholder>
              <w:docPart w:val="F52A24D5B90E4ADE9756DC8A81BD67AE"/>
            </w:placeholder>
            <w:showingPlcHdr/>
          </w:sdtPr>
          <w:sdtEndPr/>
          <w:sdtContent>
            <w:tc>
              <w:tcPr>
                <w:tcW w:w="8577" w:type="dxa"/>
                <w:vAlign w:val="center"/>
              </w:tcPr>
              <w:p w14:paraId="18416E82" w14:textId="77777777" w:rsidR="00545E04" w:rsidRPr="00281614" w:rsidRDefault="00595787" w:rsidP="004F13D6">
                <w:pPr>
                  <w:pStyle w:val="FieldTex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1178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015037" w:rsidRPr="001705B1" w14:paraId="0B70C6F4" w14:textId="77777777" w:rsidTr="00281614">
        <w:trPr>
          <w:cantSplit/>
          <w:trHeight w:val="433"/>
        </w:trPr>
        <w:tc>
          <w:tcPr>
            <w:tcW w:w="2245" w:type="dxa"/>
            <w:vAlign w:val="center"/>
          </w:tcPr>
          <w:p w14:paraId="279566D3" w14:textId="77777777" w:rsidR="00015037" w:rsidRPr="00281614" w:rsidRDefault="00015037" w:rsidP="004F13D6">
            <w:pPr>
              <w:rPr>
                <w:rFonts w:ascii="Times New Roman" w:hAnsi="Times New Roman"/>
                <w:sz w:val="24"/>
              </w:rPr>
            </w:pPr>
            <w:r w:rsidRPr="00281614">
              <w:rPr>
                <w:rFonts w:ascii="Times New Roman" w:hAnsi="Times New Roman"/>
                <w:sz w:val="24"/>
              </w:rPr>
              <w:t>Employee Number: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810235301"/>
            <w:placeholder>
              <w:docPart w:val="F52A24D5B90E4ADE9756DC8A81BD67AE"/>
            </w:placeholder>
            <w:showingPlcHdr/>
          </w:sdtPr>
          <w:sdtEndPr/>
          <w:sdtContent>
            <w:tc>
              <w:tcPr>
                <w:tcW w:w="8577" w:type="dxa"/>
                <w:vAlign w:val="center"/>
              </w:tcPr>
              <w:p w14:paraId="299670C4" w14:textId="77777777" w:rsidR="00015037" w:rsidRPr="00281614" w:rsidRDefault="00976F53" w:rsidP="004F13D6">
                <w:pPr>
                  <w:pStyle w:val="FieldTex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1178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015037" w:rsidRPr="001705B1" w14:paraId="00E0D490" w14:textId="77777777" w:rsidTr="00281614">
        <w:trPr>
          <w:cantSplit/>
          <w:trHeight w:val="433"/>
        </w:trPr>
        <w:tc>
          <w:tcPr>
            <w:tcW w:w="2245" w:type="dxa"/>
            <w:vAlign w:val="center"/>
          </w:tcPr>
          <w:p w14:paraId="008D3784" w14:textId="77777777" w:rsidR="00015037" w:rsidRPr="00281614" w:rsidRDefault="008D46A1" w:rsidP="004F13D6">
            <w:pPr>
              <w:rPr>
                <w:rFonts w:ascii="Times New Roman" w:hAnsi="Times New Roman"/>
                <w:sz w:val="24"/>
              </w:rPr>
            </w:pPr>
            <w:r w:rsidRPr="00281614">
              <w:rPr>
                <w:rFonts w:ascii="Times New Roman" w:hAnsi="Times New Roman"/>
                <w:sz w:val="24"/>
              </w:rPr>
              <w:t>Department Code</w:t>
            </w:r>
            <w:r w:rsidR="00015037" w:rsidRPr="00281614">
              <w:rPr>
                <w:rFonts w:ascii="Times New Roman" w:hAnsi="Times New Roman"/>
                <w:sz w:val="24"/>
              </w:rPr>
              <w:t>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997877126"/>
            <w:placeholder>
              <w:docPart w:val="F52A24D5B90E4ADE9756DC8A81BD67AE"/>
            </w:placeholder>
            <w:showingPlcHdr/>
          </w:sdtPr>
          <w:sdtEndPr/>
          <w:sdtContent>
            <w:tc>
              <w:tcPr>
                <w:tcW w:w="8577" w:type="dxa"/>
                <w:vAlign w:val="center"/>
              </w:tcPr>
              <w:p w14:paraId="44977142" w14:textId="77777777" w:rsidR="00015037" w:rsidRPr="00281614" w:rsidRDefault="00976F53" w:rsidP="004F13D6">
                <w:pPr>
                  <w:pStyle w:val="FieldTex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1178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545E04" w:rsidRPr="001705B1" w14:paraId="041D88C8" w14:textId="77777777" w:rsidTr="00281614">
        <w:trPr>
          <w:cantSplit/>
          <w:trHeight w:val="433"/>
        </w:trPr>
        <w:tc>
          <w:tcPr>
            <w:tcW w:w="2245" w:type="dxa"/>
            <w:vAlign w:val="center"/>
          </w:tcPr>
          <w:p w14:paraId="4C474040" w14:textId="77777777" w:rsidR="00545E04" w:rsidRPr="00281614" w:rsidRDefault="008D46A1" w:rsidP="004F13D6">
            <w:pPr>
              <w:rPr>
                <w:rFonts w:ascii="Times New Roman" w:hAnsi="Times New Roman"/>
                <w:sz w:val="24"/>
              </w:rPr>
            </w:pPr>
            <w:r w:rsidRPr="00281614">
              <w:rPr>
                <w:rFonts w:ascii="Times New Roman" w:hAnsi="Times New Roman"/>
                <w:sz w:val="24"/>
              </w:rPr>
              <w:t xml:space="preserve">Approving </w:t>
            </w:r>
            <w:r w:rsidR="0044297E" w:rsidRPr="00281614">
              <w:rPr>
                <w:rFonts w:ascii="Times New Roman" w:hAnsi="Times New Roman"/>
                <w:sz w:val="24"/>
              </w:rPr>
              <w:t>Manager</w:t>
            </w:r>
            <w:r w:rsidR="00AF3A4E" w:rsidRPr="00281614">
              <w:rPr>
                <w:rFonts w:ascii="Times New Roman" w:hAnsi="Times New Roman"/>
                <w:sz w:val="24"/>
              </w:rPr>
              <w:t>:</w:t>
            </w:r>
          </w:p>
        </w:tc>
        <w:sdt>
          <w:sdtPr>
            <w:rPr>
              <w:rFonts w:ascii="Times New Roman" w:hAnsi="Times New Roman"/>
              <w:b/>
              <w:sz w:val="24"/>
            </w:rPr>
            <w:id w:val="1058124980"/>
            <w:placeholder>
              <w:docPart w:val="F52A24D5B90E4ADE9756DC8A81BD67AE"/>
            </w:placeholder>
            <w:showingPlcHdr/>
          </w:sdtPr>
          <w:sdtEndPr/>
          <w:sdtContent>
            <w:tc>
              <w:tcPr>
                <w:tcW w:w="8577" w:type="dxa"/>
                <w:vAlign w:val="center"/>
              </w:tcPr>
              <w:p w14:paraId="6478A9F8" w14:textId="77777777" w:rsidR="0087606D" w:rsidRPr="00281614" w:rsidRDefault="00976F53" w:rsidP="004F13D6">
                <w:pPr>
                  <w:rPr>
                    <w:rFonts w:ascii="Times New Roman" w:hAnsi="Times New Roman"/>
                    <w:b/>
                    <w:sz w:val="24"/>
                  </w:rPr>
                </w:pPr>
                <w:r w:rsidRPr="002A1178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8D46A1" w:rsidRPr="001705B1" w14:paraId="0F692699" w14:textId="77777777" w:rsidTr="00281614">
        <w:trPr>
          <w:cantSplit/>
          <w:trHeight w:val="433"/>
        </w:trPr>
        <w:tc>
          <w:tcPr>
            <w:tcW w:w="2245" w:type="dxa"/>
            <w:vAlign w:val="center"/>
          </w:tcPr>
          <w:p w14:paraId="7C151387" w14:textId="77777777" w:rsidR="008D46A1" w:rsidRPr="00281614" w:rsidRDefault="008D46A1" w:rsidP="004F13D6">
            <w:pPr>
              <w:rPr>
                <w:rFonts w:ascii="Times New Roman" w:hAnsi="Times New Roman"/>
                <w:sz w:val="24"/>
              </w:rPr>
            </w:pPr>
            <w:r w:rsidRPr="00281614">
              <w:rPr>
                <w:rFonts w:ascii="Times New Roman" w:hAnsi="Times New Roman"/>
                <w:sz w:val="24"/>
              </w:rPr>
              <w:t xml:space="preserve">Pay </w:t>
            </w:r>
            <w:r w:rsidR="001705B1" w:rsidRPr="00281614">
              <w:rPr>
                <w:rFonts w:ascii="Times New Roman" w:hAnsi="Times New Roman"/>
                <w:sz w:val="24"/>
              </w:rPr>
              <w:t>Period</w:t>
            </w:r>
            <w:r w:rsidRPr="00281614">
              <w:rPr>
                <w:rFonts w:ascii="Times New Roman" w:hAnsi="Times New Roman"/>
                <w:sz w:val="24"/>
              </w:rPr>
              <w:t xml:space="preserve"> Amended: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551050092"/>
            <w:placeholder>
              <w:docPart w:val="F52A24D5B90E4ADE9756DC8A81BD67AE"/>
            </w:placeholder>
            <w:showingPlcHdr/>
          </w:sdtPr>
          <w:sdtEndPr/>
          <w:sdtContent>
            <w:tc>
              <w:tcPr>
                <w:tcW w:w="8577" w:type="dxa"/>
                <w:vAlign w:val="center"/>
              </w:tcPr>
              <w:p w14:paraId="4F9B2F0F" w14:textId="77777777" w:rsidR="008D46A1" w:rsidRPr="00281614" w:rsidRDefault="00976F53" w:rsidP="004F13D6">
                <w:pPr>
                  <w:pStyle w:val="FieldTex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A1178">
                  <w:rPr>
                    <w:rStyle w:val="PlaceholderText"/>
                    <w:color w:val="747474"/>
                  </w:rPr>
                  <w:t>Click or tap here to enter text.</w:t>
                </w:r>
              </w:p>
            </w:tc>
          </w:sdtContent>
        </w:sdt>
      </w:tr>
      <w:tr w:rsidR="00545E04" w:rsidRPr="001705B1" w14:paraId="4430709F" w14:textId="77777777" w:rsidTr="00281614">
        <w:trPr>
          <w:cantSplit/>
          <w:trHeight w:val="433"/>
        </w:trPr>
        <w:tc>
          <w:tcPr>
            <w:tcW w:w="10822" w:type="dxa"/>
            <w:gridSpan w:val="2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30"/>
              <w:gridCol w:w="8572"/>
            </w:tblGrid>
            <w:tr w:rsidR="008D46A1" w:rsidRPr="00281614" w14:paraId="4C2B19A3" w14:textId="77777777" w:rsidTr="00281614">
              <w:trPr>
                <w:cantSplit/>
                <w:trHeight w:val="433"/>
              </w:trPr>
              <w:tc>
                <w:tcPr>
                  <w:tcW w:w="2230" w:type="dxa"/>
                  <w:vAlign w:val="bottom"/>
                </w:tcPr>
                <w:p w14:paraId="4FFA6E62" w14:textId="77777777" w:rsidR="008D46A1" w:rsidRPr="00281614" w:rsidRDefault="00281614" w:rsidP="004F13D6">
                  <w:pPr>
                    <w:rPr>
                      <w:rFonts w:ascii="Times New Roman" w:hAnsi="Times New Roman"/>
                      <w:sz w:val="24"/>
                    </w:rPr>
                  </w:pPr>
                  <w:r w:rsidRPr="00281614">
                    <w:rPr>
                      <w:rFonts w:ascii="Times New Roman" w:hAnsi="Times New Roman"/>
                      <w:sz w:val="24"/>
                    </w:rPr>
                    <w:t>Paycheck</w:t>
                  </w:r>
                  <w:r w:rsidR="008D46A1" w:rsidRPr="00281614">
                    <w:rPr>
                      <w:rFonts w:ascii="Times New Roman" w:hAnsi="Times New Roman"/>
                      <w:sz w:val="24"/>
                    </w:rPr>
                    <w:t xml:space="preserve"> Date:</w:t>
                  </w:r>
                </w:p>
              </w:tc>
              <w:sdt>
                <w:sdtPr>
                  <w:rPr>
                    <w:rFonts w:ascii="Times New Roman" w:hAnsi="Times New Roman"/>
                    <w:sz w:val="24"/>
                    <w:szCs w:val="24"/>
                  </w:rPr>
                  <w:id w:val="1991135553"/>
                  <w:placeholder>
                    <w:docPart w:val="E79F5EF4DFD14346928DAC1464C055B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8572" w:type="dxa"/>
                      <w:vAlign w:val="bottom"/>
                    </w:tcPr>
                    <w:p w14:paraId="55698549" w14:textId="77777777" w:rsidR="008D46A1" w:rsidRPr="00281614" w:rsidRDefault="00595787" w:rsidP="004F13D6">
                      <w:pPr>
                        <w:pStyle w:val="FieldTex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A1178">
                        <w:rPr>
                          <w:rStyle w:val="PlaceholderText"/>
                          <w:color w:val="747474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2C834D12" w14:textId="77777777" w:rsidR="00545E04" w:rsidRPr="00281614" w:rsidRDefault="00545E04" w:rsidP="004F13D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15D6FBD" w14:textId="77777777" w:rsidR="0087606D" w:rsidRPr="001705B1" w:rsidRDefault="0087606D" w:rsidP="0087606D">
      <w:pPr>
        <w:rPr>
          <w:rFonts w:ascii="Times New Roman" w:hAnsi="Times New Roman"/>
          <w:szCs w:val="20"/>
        </w:rPr>
      </w:pPr>
    </w:p>
    <w:p w14:paraId="48944F52" w14:textId="77777777" w:rsidR="0087606D" w:rsidRPr="001705B1" w:rsidRDefault="0087606D" w:rsidP="0087606D">
      <w:pPr>
        <w:rPr>
          <w:rFonts w:ascii="Times New Roman" w:hAnsi="Times New Roman"/>
          <w:b/>
          <w:szCs w:val="20"/>
        </w:rPr>
      </w:pPr>
    </w:p>
    <w:p w14:paraId="7CB3D653" w14:textId="77777777" w:rsidR="0087606D" w:rsidRPr="001705B1" w:rsidRDefault="0087606D" w:rsidP="0087606D">
      <w:pPr>
        <w:rPr>
          <w:rFonts w:ascii="Times New Roman" w:hAnsi="Times New Roman"/>
          <w:b/>
          <w:i/>
          <w:szCs w:val="20"/>
        </w:rPr>
      </w:pPr>
      <w:r w:rsidRPr="001705B1">
        <w:rPr>
          <w:rFonts w:ascii="Times New Roman" w:hAnsi="Times New Roman"/>
          <w:b/>
          <w:i/>
          <w:szCs w:val="20"/>
        </w:rPr>
        <w:t>Please enter what was already paid here: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050"/>
        <w:gridCol w:w="1188"/>
        <w:gridCol w:w="1188"/>
        <w:gridCol w:w="1328"/>
        <w:gridCol w:w="1220"/>
        <w:gridCol w:w="1113"/>
        <w:gridCol w:w="1072"/>
      </w:tblGrid>
      <w:tr w:rsidR="0087606D" w:rsidRPr="001705B1" w14:paraId="6AB8E13B" w14:textId="77777777" w:rsidTr="0087606D">
        <w:tc>
          <w:tcPr>
            <w:tcW w:w="1548" w:type="dxa"/>
            <w:shd w:val="clear" w:color="auto" w:fill="D9D9D9" w:themeFill="background1" w:themeFillShade="D9"/>
          </w:tcPr>
          <w:p w14:paraId="1A3230AE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Paid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128246E0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Sunday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2AE5B3AD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Monday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492AC572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Tuesday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08E578D7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Wednesday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66597C16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Thursday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11FA49BD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Friday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49EB80CC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Saturday</w:t>
            </w:r>
          </w:p>
        </w:tc>
      </w:tr>
      <w:tr w:rsidR="00DD505E" w:rsidRPr="001705B1" w14:paraId="436B9A58" w14:textId="77777777" w:rsidTr="0087606D">
        <w:tc>
          <w:tcPr>
            <w:tcW w:w="1548" w:type="dxa"/>
          </w:tcPr>
          <w:p w14:paraId="51A58D71" w14:textId="77777777" w:rsidR="00DD505E" w:rsidRPr="00DD505E" w:rsidRDefault="00DD505E" w:rsidP="0087606D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Example</w:t>
            </w:r>
          </w:p>
        </w:tc>
        <w:tc>
          <w:tcPr>
            <w:tcW w:w="1050" w:type="dxa"/>
          </w:tcPr>
          <w:p w14:paraId="57300F4D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0</w:t>
            </w:r>
          </w:p>
        </w:tc>
        <w:tc>
          <w:tcPr>
            <w:tcW w:w="1188" w:type="dxa"/>
          </w:tcPr>
          <w:p w14:paraId="69C7E259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188" w:type="dxa"/>
          </w:tcPr>
          <w:p w14:paraId="34436752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328" w:type="dxa"/>
          </w:tcPr>
          <w:p w14:paraId="18DF795A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220" w:type="dxa"/>
          </w:tcPr>
          <w:p w14:paraId="503F2CE3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113" w:type="dxa"/>
          </w:tcPr>
          <w:p w14:paraId="22A9ED56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072" w:type="dxa"/>
          </w:tcPr>
          <w:p w14:paraId="6C02D328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0</w:t>
            </w:r>
          </w:p>
        </w:tc>
      </w:tr>
      <w:tr w:rsidR="0087606D" w:rsidRPr="001705B1" w14:paraId="2CE44E0B" w14:textId="77777777" w:rsidTr="0087606D">
        <w:tc>
          <w:tcPr>
            <w:tcW w:w="1548" w:type="dxa"/>
          </w:tcPr>
          <w:p w14:paraId="5B1AAC7D" w14:textId="77777777" w:rsidR="0087606D" w:rsidRPr="001705B1" w:rsidRDefault="0087606D" w:rsidP="0087606D">
            <w:pPr>
              <w:jc w:val="center"/>
              <w:rPr>
                <w:rFonts w:ascii="Times New Roman" w:hAnsi="Times New Roman"/>
                <w:szCs w:val="20"/>
              </w:rPr>
            </w:pPr>
            <w:r w:rsidRPr="001705B1">
              <w:rPr>
                <w:rFonts w:ascii="Times New Roman" w:hAnsi="Times New Roman"/>
                <w:szCs w:val="20"/>
              </w:rPr>
              <w:t>Week 1-Paid</w:t>
            </w:r>
          </w:p>
        </w:tc>
        <w:tc>
          <w:tcPr>
            <w:tcW w:w="1050" w:type="dxa"/>
          </w:tcPr>
          <w:p w14:paraId="29580C4E" w14:textId="77777777" w:rsidR="0087606D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31DCDE75" w14:textId="77777777" w:rsidR="00595787" w:rsidRPr="001705B1" w:rsidRDefault="00595787" w:rsidP="0059578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014F0B58" w14:textId="77777777" w:rsidR="0087606D" w:rsidRPr="00595787" w:rsidRDefault="0087606D" w:rsidP="00786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8" w:type="dxa"/>
          </w:tcPr>
          <w:p w14:paraId="5072E478" w14:textId="77777777" w:rsidR="00095324" w:rsidRPr="00595787" w:rsidRDefault="00095324" w:rsidP="000953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8" w:type="dxa"/>
          </w:tcPr>
          <w:p w14:paraId="62B39D98" w14:textId="77777777" w:rsidR="0087606D" w:rsidRPr="00595787" w:rsidRDefault="0087606D" w:rsidP="00786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0" w:type="dxa"/>
          </w:tcPr>
          <w:p w14:paraId="1FB1B8E5" w14:textId="77777777" w:rsidR="0087606D" w:rsidRPr="00595787" w:rsidRDefault="0087606D" w:rsidP="00786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3" w:type="dxa"/>
          </w:tcPr>
          <w:p w14:paraId="000EF985" w14:textId="77777777" w:rsidR="0087606D" w:rsidRPr="00595787" w:rsidRDefault="0087606D" w:rsidP="00786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2" w:type="dxa"/>
          </w:tcPr>
          <w:p w14:paraId="59870C00" w14:textId="77777777" w:rsidR="0087606D" w:rsidRPr="00595787" w:rsidRDefault="0087606D" w:rsidP="007863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606D" w:rsidRPr="001705B1" w14:paraId="020D2088" w14:textId="77777777" w:rsidTr="0087606D">
        <w:tc>
          <w:tcPr>
            <w:tcW w:w="1548" w:type="dxa"/>
          </w:tcPr>
          <w:p w14:paraId="4D92CEA4" w14:textId="77777777" w:rsidR="0087606D" w:rsidRPr="001705B1" w:rsidRDefault="0087606D" w:rsidP="0087606D">
            <w:pPr>
              <w:jc w:val="center"/>
              <w:rPr>
                <w:rFonts w:ascii="Times New Roman" w:hAnsi="Times New Roman"/>
                <w:szCs w:val="20"/>
              </w:rPr>
            </w:pPr>
            <w:r w:rsidRPr="001705B1">
              <w:rPr>
                <w:rFonts w:ascii="Times New Roman" w:hAnsi="Times New Roman"/>
                <w:szCs w:val="20"/>
              </w:rPr>
              <w:t>Week 2-Paid</w:t>
            </w:r>
          </w:p>
        </w:tc>
        <w:tc>
          <w:tcPr>
            <w:tcW w:w="1050" w:type="dxa"/>
          </w:tcPr>
          <w:p w14:paraId="140E50D5" w14:textId="77777777" w:rsidR="0087606D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043FBA66" w14:textId="77777777" w:rsidR="001705B1" w:rsidRPr="001705B1" w:rsidRDefault="001705B1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1BDE8551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42AD38FC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28" w:type="dxa"/>
          </w:tcPr>
          <w:p w14:paraId="0A6FFD1B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</w:tcPr>
          <w:p w14:paraId="054DBB52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3" w:type="dxa"/>
          </w:tcPr>
          <w:p w14:paraId="1217E959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2" w:type="dxa"/>
          </w:tcPr>
          <w:p w14:paraId="3A5FA36B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4CA5C105" w14:textId="77777777" w:rsidR="0087606D" w:rsidRPr="001705B1" w:rsidRDefault="0087606D" w:rsidP="0087606D">
      <w:pPr>
        <w:rPr>
          <w:rFonts w:ascii="Times New Roman" w:hAnsi="Times New Roman"/>
          <w:b/>
          <w:i/>
          <w:szCs w:val="20"/>
        </w:rPr>
      </w:pPr>
    </w:p>
    <w:p w14:paraId="0DEABED4" w14:textId="77777777" w:rsidR="0087606D" w:rsidRPr="001705B1" w:rsidRDefault="0087606D" w:rsidP="0087606D">
      <w:pPr>
        <w:rPr>
          <w:rFonts w:ascii="Times New Roman" w:hAnsi="Times New Roman"/>
          <w:b/>
          <w:i/>
          <w:szCs w:val="20"/>
        </w:rPr>
      </w:pPr>
      <w:r w:rsidRPr="001705B1">
        <w:rPr>
          <w:rFonts w:ascii="Times New Roman" w:hAnsi="Times New Roman"/>
          <w:b/>
          <w:i/>
          <w:szCs w:val="20"/>
        </w:rPr>
        <w:t xml:space="preserve">Please enter what should have been paid here: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118"/>
        <w:gridCol w:w="1188"/>
        <w:gridCol w:w="1188"/>
        <w:gridCol w:w="1328"/>
        <w:gridCol w:w="1220"/>
        <w:gridCol w:w="1113"/>
        <w:gridCol w:w="1072"/>
      </w:tblGrid>
      <w:tr w:rsidR="0087606D" w:rsidRPr="001705B1" w14:paraId="7AB296A9" w14:textId="77777777" w:rsidTr="00926AC7">
        <w:tc>
          <w:tcPr>
            <w:tcW w:w="1548" w:type="dxa"/>
            <w:shd w:val="clear" w:color="auto" w:fill="D9D9D9" w:themeFill="background1" w:themeFillShade="D9"/>
          </w:tcPr>
          <w:p w14:paraId="01A7859D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Amendment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12BD8D2A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Sunday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0CDD2F6C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Monday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14:paraId="1C70F2D4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Tuesday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34206DC5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Wednesday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14:paraId="5B1FE9FB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Thursday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14:paraId="72602858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Friday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14:paraId="6DF8BE8A" w14:textId="77777777" w:rsidR="0087606D" w:rsidRPr="001705B1" w:rsidRDefault="0087606D" w:rsidP="00EE13DB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705B1">
              <w:rPr>
                <w:rFonts w:ascii="Times New Roman" w:hAnsi="Times New Roman"/>
                <w:b/>
                <w:szCs w:val="20"/>
              </w:rPr>
              <w:t>Saturday</w:t>
            </w:r>
          </w:p>
        </w:tc>
      </w:tr>
      <w:tr w:rsidR="00DD505E" w:rsidRPr="00DD505E" w14:paraId="2622E208" w14:textId="77777777" w:rsidTr="00926AC7">
        <w:tc>
          <w:tcPr>
            <w:tcW w:w="1548" w:type="dxa"/>
          </w:tcPr>
          <w:p w14:paraId="304ACC34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Example</w:t>
            </w:r>
          </w:p>
        </w:tc>
        <w:tc>
          <w:tcPr>
            <w:tcW w:w="1118" w:type="dxa"/>
          </w:tcPr>
          <w:p w14:paraId="4088B5A4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0</w:t>
            </w:r>
          </w:p>
        </w:tc>
        <w:tc>
          <w:tcPr>
            <w:tcW w:w="1188" w:type="dxa"/>
          </w:tcPr>
          <w:p w14:paraId="57AD2ABF" w14:textId="77777777" w:rsid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  <w:p w14:paraId="294DB6E2" w14:textId="77777777" w:rsidR="001D3D65" w:rsidRPr="00DD505E" w:rsidRDefault="008C744B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sz w:val="18"/>
                <w:szCs w:val="20"/>
              </w:rPr>
              <w:t>2.0 AH</w:t>
            </w:r>
            <w:r w:rsidR="001D3D65">
              <w:rPr>
                <w:rFonts w:ascii="Times New Roman" w:hAnsi="Times New Roman"/>
                <w:i/>
                <w:sz w:val="18"/>
                <w:szCs w:val="20"/>
              </w:rPr>
              <w:t>W</w:t>
            </w:r>
          </w:p>
        </w:tc>
        <w:tc>
          <w:tcPr>
            <w:tcW w:w="1188" w:type="dxa"/>
          </w:tcPr>
          <w:p w14:paraId="256DB93F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328" w:type="dxa"/>
          </w:tcPr>
          <w:p w14:paraId="7D6861C0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SLT</w:t>
            </w:r>
          </w:p>
        </w:tc>
        <w:tc>
          <w:tcPr>
            <w:tcW w:w="1220" w:type="dxa"/>
          </w:tcPr>
          <w:p w14:paraId="287B07F9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</w:tc>
        <w:tc>
          <w:tcPr>
            <w:tcW w:w="1113" w:type="dxa"/>
          </w:tcPr>
          <w:p w14:paraId="12EDB3CD" w14:textId="77777777" w:rsid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7.5 REG</w:t>
            </w:r>
          </w:p>
          <w:p w14:paraId="441778DE" w14:textId="77777777" w:rsidR="001D3D65" w:rsidRPr="00DD505E" w:rsidRDefault="00926AC7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926AC7">
              <w:rPr>
                <w:rFonts w:ascii="Times New Roman" w:hAnsi="Times New Roman"/>
                <w:i/>
                <w:sz w:val="16"/>
                <w:szCs w:val="20"/>
              </w:rPr>
              <w:t>2.0 CTE (1.0)</w:t>
            </w:r>
          </w:p>
        </w:tc>
        <w:tc>
          <w:tcPr>
            <w:tcW w:w="1072" w:type="dxa"/>
          </w:tcPr>
          <w:p w14:paraId="5384BBBB" w14:textId="77777777" w:rsidR="00DD505E" w:rsidRPr="00DD505E" w:rsidRDefault="00DD505E" w:rsidP="00DD505E">
            <w:pPr>
              <w:jc w:val="center"/>
              <w:rPr>
                <w:rFonts w:ascii="Times New Roman" w:hAnsi="Times New Roman"/>
                <w:i/>
                <w:sz w:val="18"/>
                <w:szCs w:val="20"/>
              </w:rPr>
            </w:pPr>
            <w:r w:rsidRPr="00DD505E">
              <w:rPr>
                <w:rFonts w:ascii="Times New Roman" w:hAnsi="Times New Roman"/>
                <w:i/>
                <w:sz w:val="18"/>
                <w:szCs w:val="20"/>
              </w:rPr>
              <w:t>0</w:t>
            </w:r>
          </w:p>
        </w:tc>
      </w:tr>
      <w:tr w:rsidR="0087606D" w:rsidRPr="001705B1" w14:paraId="2EA8E646" w14:textId="77777777" w:rsidTr="00926AC7">
        <w:tc>
          <w:tcPr>
            <w:tcW w:w="1548" w:type="dxa"/>
          </w:tcPr>
          <w:p w14:paraId="2392D085" w14:textId="77777777" w:rsidR="0087606D" w:rsidRPr="001705B1" w:rsidRDefault="0087606D" w:rsidP="00EE13DB">
            <w:pPr>
              <w:rPr>
                <w:rFonts w:ascii="Times New Roman" w:hAnsi="Times New Roman"/>
                <w:szCs w:val="20"/>
              </w:rPr>
            </w:pPr>
            <w:r w:rsidRPr="001705B1">
              <w:rPr>
                <w:rFonts w:ascii="Times New Roman" w:hAnsi="Times New Roman"/>
                <w:szCs w:val="20"/>
              </w:rPr>
              <w:t>Week 1</w:t>
            </w:r>
            <w:r w:rsidR="001705B1" w:rsidRPr="001705B1">
              <w:rPr>
                <w:rFonts w:ascii="Times New Roman" w:hAnsi="Times New Roman"/>
                <w:szCs w:val="20"/>
              </w:rPr>
              <w:t>- A</w:t>
            </w:r>
            <w:r w:rsidRPr="001705B1">
              <w:rPr>
                <w:rFonts w:ascii="Times New Roman" w:hAnsi="Times New Roman"/>
                <w:szCs w:val="20"/>
              </w:rPr>
              <w:t>mend</w:t>
            </w:r>
          </w:p>
        </w:tc>
        <w:tc>
          <w:tcPr>
            <w:tcW w:w="1118" w:type="dxa"/>
          </w:tcPr>
          <w:p w14:paraId="52563AB5" w14:textId="77777777" w:rsidR="0087606D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51171B07" w14:textId="77777777" w:rsidR="001705B1" w:rsidRPr="001705B1" w:rsidRDefault="001705B1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7E74BD3F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5F8D14B1" w14:textId="77777777" w:rsidR="0087606D" w:rsidRPr="007863DE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28" w:type="dxa"/>
          </w:tcPr>
          <w:p w14:paraId="425FBF6A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</w:tcPr>
          <w:p w14:paraId="6E3F1BAC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3" w:type="dxa"/>
          </w:tcPr>
          <w:p w14:paraId="06159158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2" w:type="dxa"/>
          </w:tcPr>
          <w:p w14:paraId="04759A30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87606D" w:rsidRPr="001705B1" w14:paraId="08F1D513" w14:textId="77777777" w:rsidTr="00926AC7">
        <w:tc>
          <w:tcPr>
            <w:tcW w:w="1548" w:type="dxa"/>
          </w:tcPr>
          <w:p w14:paraId="2096E62C" w14:textId="77777777" w:rsidR="0087606D" w:rsidRPr="001705B1" w:rsidRDefault="0087606D" w:rsidP="00EE13DB">
            <w:pPr>
              <w:rPr>
                <w:rFonts w:ascii="Times New Roman" w:hAnsi="Times New Roman"/>
                <w:szCs w:val="20"/>
              </w:rPr>
            </w:pPr>
            <w:r w:rsidRPr="001705B1">
              <w:rPr>
                <w:rFonts w:ascii="Times New Roman" w:hAnsi="Times New Roman"/>
                <w:szCs w:val="20"/>
              </w:rPr>
              <w:t xml:space="preserve">Week 2- </w:t>
            </w:r>
            <w:r w:rsidR="001705B1" w:rsidRPr="001705B1">
              <w:rPr>
                <w:rFonts w:ascii="Times New Roman" w:hAnsi="Times New Roman"/>
                <w:szCs w:val="20"/>
              </w:rPr>
              <w:t>A</w:t>
            </w:r>
            <w:r w:rsidRPr="001705B1">
              <w:rPr>
                <w:rFonts w:ascii="Times New Roman" w:hAnsi="Times New Roman"/>
                <w:szCs w:val="20"/>
              </w:rPr>
              <w:t xml:space="preserve">mend </w:t>
            </w:r>
          </w:p>
        </w:tc>
        <w:tc>
          <w:tcPr>
            <w:tcW w:w="1118" w:type="dxa"/>
          </w:tcPr>
          <w:p w14:paraId="5808D82F" w14:textId="77777777" w:rsidR="0087606D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  <w:p w14:paraId="665A77BC" w14:textId="77777777" w:rsidR="001705B1" w:rsidRPr="001705B1" w:rsidRDefault="001705B1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37B06062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88" w:type="dxa"/>
          </w:tcPr>
          <w:p w14:paraId="046E5776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28" w:type="dxa"/>
          </w:tcPr>
          <w:p w14:paraId="181E04C3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20" w:type="dxa"/>
          </w:tcPr>
          <w:p w14:paraId="52A97DD6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13" w:type="dxa"/>
          </w:tcPr>
          <w:p w14:paraId="4B4D6225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2" w:type="dxa"/>
          </w:tcPr>
          <w:p w14:paraId="72BAF264" w14:textId="77777777" w:rsidR="0087606D" w:rsidRPr="001705B1" w:rsidRDefault="0087606D" w:rsidP="007863D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14:paraId="4087FF5C" w14:textId="77777777" w:rsidR="00DD505E" w:rsidRDefault="001705B1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Please use the </w:t>
      </w:r>
      <w:proofErr w:type="spellStart"/>
      <w:r>
        <w:rPr>
          <w:rFonts w:ascii="Times New Roman" w:hAnsi="Times New Roman"/>
          <w:szCs w:val="20"/>
        </w:rPr>
        <w:t>paycode</w:t>
      </w:r>
      <w:proofErr w:type="spellEnd"/>
      <w:r>
        <w:rPr>
          <w:rFonts w:ascii="Times New Roman" w:hAnsi="Times New Roman"/>
          <w:szCs w:val="20"/>
        </w:rPr>
        <w:t xml:space="preserve"> spreadshee</w:t>
      </w:r>
      <w:r w:rsidR="00DD505E">
        <w:rPr>
          <w:rFonts w:ascii="Times New Roman" w:hAnsi="Times New Roman"/>
          <w:szCs w:val="20"/>
        </w:rPr>
        <w:t xml:space="preserve">t to reflect the proper </w:t>
      </w:r>
      <w:proofErr w:type="spellStart"/>
      <w:r w:rsidR="00DD505E">
        <w:rPr>
          <w:rFonts w:ascii="Times New Roman" w:hAnsi="Times New Roman"/>
          <w:szCs w:val="20"/>
        </w:rPr>
        <w:t>paycode</w:t>
      </w:r>
      <w:proofErr w:type="spellEnd"/>
      <w:r w:rsidR="00DD505E">
        <w:rPr>
          <w:rFonts w:ascii="Times New Roman" w:hAnsi="Times New Roman"/>
          <w:szCs w:val="20"/>
        </w:rPr>
        <w:t>, for example:</w:t>
      </w:r>
    </w:p>
    <w:p w14:paraId="3C5C54DF" w14:textId="77777777" w:rsidR="00DD505E" w:rsidRDefault="00DD505E">
      <w:pPr>
        <w:rPr>
          <w:rFonts w:ascii="Times New Roman" w:hAnsi="Times New Roman"/>
          <w:szCs w:val="20"/>
        </w:rPr>
      </w:pPr>
    </w:p>
    <w:p w14:paraId="3D30D0CB" w14:textId="77777777" w:rsidR="00164529" w:rsidRDefault="00164529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  <w:sectPr w:rsidR="00164529" w:rsidSect="00976F53">
          <w:footerReference w:type="default" r:id="rId15"/>
          <w:pgSz w:w="12240" w:h="15840"/>
          <w:pgMar w:top="720" w:right="720" w:bottom="720" w:left="72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60"/>
        </w:sectPr>
      </w:pPr>
    </w:p>
    <w:p w14:paraId="14C6D729" w14:textId="77777777" w:rsidR="007863DE" w:rsidRDefault="007863DE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REG - Regular</w:t>
      </w:r>
    </w:p>
    <w:p w14:paraId="2B390A73" w14:textId="77777777" w:rsidR="00DD505E" w:rsidRPr="00DD505E" w:rsidRDefault="00DD505E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 w:rsidRPr="00DD505E">
        <w:rPr>
          <w:rFonts w:ascii="Times New Roman" w:hAnsi="Times New Roman"/>
          <w:szCs w:val="20"/>
        </w:rPr>
        <w:t>ALT – Annual leave taken</w:t>
      </w:r>
    </w:p>
    <w:p w14:paraId="4652AD5A" w14:textId="77777777" w:rsidR="00DD505E" w:rsidRDefault="00DD505E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 w:rsidRPr="00DD505E">
        <w:rPr>
          <w:rFonts w:ascii="Times New Roman" w:hAnsi="Times New Roman"/>
          <w:szCs w:val="20"/>
        </w:rPr>
        <w:t>SLT – Sick leave taken</w:t>
      </w:r>
    </w:p>
    <w:p w14:paraId="6CD12BC9" w14:textId="77777777" w:rsidR="001D3D65" w:rsidRPr="00164529" w:rsidRDefault="008C744B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 w:rsidRPr="00164529">
        <w:rPr>
          <w:rFonts w:ascii="Times New Roman" w:hAnsi="Times New Roman"/>
          <w:szCs w:val="20"/>
        </w:rPr>
        <w:t>AH</w:t>
      </w:r>
      <w:r w:rsidR="001D3D65" w:rsidRPr="00164529">
        <w:rPr>
          <w:rFonts w:ascii="Times New Roman" w:hAnsi="Times New Roman"/>
          <w:szCs w:val="20"/>
        </w:rPr>
        <w:t>W –</w:t>
      </w:r>
      <w:r w:rsidR="00164529" w:rsidRPr="00164529">
        <w:rPr>
          <w:rFonts w:ascii="Times New Roman" w:hAnsi="Times New Roman"/>
          <w:szCs w:val="20"/>
        </w:rPr>
        <w:t xml:space="preserve"> ADDL_HRS_WRK (</w:t>
      </w:r>
      <w:r w:rsidR="001D3D65" w:rsidRPr="00164529">
        <w:rPr>
          <w:rFonts w:ascii="Times New Roman" w:hAnsi="Times New Roman"/>
          <w:szCs w:val="20"/>
        </w:rPr>
        <w:t>Additional hours worked</w:t>
      </w:r>
      <w:r w:rsidR="00164529" w:rsidRPr="00164529">
        <w:rPr>
          <w:rFonts w:ascii="Times New Roman" w:hAnsi="Times New Roman"/>
          <w:szCs w:val="20"/>
        </w:rPr>
        <w:t>)</w:t>
      </w:r>
      <w:r w:rsidR="001D3D65" w:rsidRPr="00164529">
        <w:rPr>
          <w:rFonts w:ascii="Times New Roman" w:hAnsi="Times New Roman"/>
          <w:szCs w:val="20"/>
        </w:rPr>
        <w:t xml:space="preserve"> </w:t>
      </w:r>
    </w:p>
    <w:p w14:paraId="2F89B2E9" w14:textId="77777777" w:rsidR="00164529" w:rsidRPr="00164529" w:rsidRDefault="007863DE" w:rsidP="00164529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CTT – Comp time taken</w:t>
      </w:r>
    </w:p>
    <w:p w14:paraId="50A155E8" w14:textId="77777777" w:rsidR="00DD505E" w:rsidRDefault="00DD505E" w:rsidP="00DD505E">
      <w:pPr>
        <w:pStyle w:val="ListParagraph"/>
        <w:numPr>
          <w:ilvl w:val="0"/>
          <w:numId w:val="15"/>
        </w:numPr>
        <w:rPr>
          <w:rFonts w:ascii="Times New Roman" w:hAnsi="Times New Roman"/>
          <w:szCs w:val="20"/>
        </w:rPr>
      </w:pPr>
      <w:r w:rsidRPr="00DD505E">
        <w:rPr>
          <w:rFonts w:ascii="Times New Roman" w:hAnsi="Times New Roman"/>
          <w:szCs w:val="20"/>
        </w:rPr>
        <w:t>CT</w:t>
      </w:r>
      <w:r w:rsidR="007863DE">
        <w:rPr>
          <w:rFonts w:ascii="Times New Roman" w:hAnsi="Times New Roman"/>
          <w:szCs w:val="20"/>
        </w:rPr>
        <w:t>E 1.0/1.5</w:t>
      </w:r>
      <w:r w:rsidRPr="00DD505E">
        <w:rPr>
          <w:rFonts w:ascii="Times New Roman" w:hAnsi="Times New Roman"/>
          <w:szCs w:val="20"/>
        </w:rPr>
        <w:t xml:space="preserve"> – Comp time </w:t>
      </w:r>
      <w:r w:rsidR="007863DE">
        <w:rPr>
          <w:rFonts w:ascii="Times New Roman" w:hAnsi="Times New Roman"/>
          <w:szCs w:val="20"/>
        </w:rPr>
        <w:t>earned</w:t>
      </w:r>
    </w:p>
    <w:p w14:paraId="58698723" w14:textId="77777777" w:rsidR="00164529" w:rsidRDefault="00164529" w:rsidP="007863DE">
      <w:pPr>
        <w:pStyle w:val="ListParagraph"/>
        <w:rPr>
          <w:rFonts w:ascii="Times New Roman" w:hAnsi="Times New Roman"/>
          <w:szCs w:val="20"/>
        </w:rPr>
        <w:sectPr w:rsidR="00164529" w:rsidSect="0016452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3722C18" w14:textId="77777777" w:rsidR="00DD505E" w:rsidRPr="00DD505E" w:rsidRDefault="00DD505E" w:rsidP="007863DE">
      <w:pPr>
        <w:pStyle w:val="ListParagraph"/>
        <w:rPr>
          <w:rFonts w:ascii="Times New Roman" w:hAnsi="Times New Roman"/>
          <w:szCs w:val="20"/>
        </w:rPr>
      </w:pPr>
    </w:p>
    <w:p w14:paraId="2E128184" w14:textId="77777777" w:rsidR="00164529" w:rsidRPr="004F13D6" w:rsidRDefault="00164529" w:rsidP="004F13D6">
      <w:pPr>
        <w:ind w:left="360"/>
        <w:rPr>
          <w:rFonts w:ascii="Times New Roman" w:hAnsi="Times New Roman"/>
          <w:szCs w:val="20"/>
        </w:rPr>
      </w:pPr>
      <w:r w:rsidRPr="004F13D6">
        <w:rPr>
          <w:rFonts w:ascii="Times New Roman" w:hAnsi="Times New Roman"/>
          <w:szCs w:val="20"/>
        </w:rPr>
        <w:t xml:space="preserve">*When entering additional hours worked, please include if it should be OT for FLSA covered employees, or re-coded to comp time.  </w:t>
      </w:r>
    </w:p>
    <w:p w14:paraId="16FF74E8" w14:textId="77777777" w:rsidR="00164529" w:rsidRDefault="00164529" w:rsidP="00DD505E">
      <w:pPr>
        <w:rPr>
          <w:rFonts w:ascii="Times New Roman" w:hAnsi="Times New Roman"/>
          <w:b/>
          <w:szCs w:val="20"/>
        </w:rPr>
      </w:pPr>
    </w:p>
    <w:p w14:paraId="6134947D" w14:textId="77777777" w:rsidR="00015037" w:rsidRDefault="001705B1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</w:p>
    <w:p w14:paraId="39315FB2" w14:textId="77777777" w:rsidR="001705B1" w:rsidRPr="001705B1" w:rsidRDefault="001705B1">
      <w:pPr>
        <w:rPr>
          <w:rFonts w:ascii="Times New Roman" w:hAnsi="Times New Roman"/>
          <w:szCs w:val="20"/>
        </w:rPr>
      </w:pPr>
    </w:p>
    <w:p w14:paraId="3630F2CD" w14:textId="77777777" w:rsidR="00015037" w:rsidRPr="0087606D" w:rsidRDefault="001705B1" w:rsidP="0087606D">
      <w:pPr>
        <w:rPr>
          <w:rFonts w:ascii="Times New Roman" w:hAnsi="Times New Roman"/>
          <w:szCs w:val="20"/>
        </w:rPr>
      </w:pPr>
      <w:r w:rsidRPr="00DD505E">
        <w:rPr>
          <w:rFonts w:ascii="Times New Roman" w:hAnsi="Times New Roman"/>
          <w:b/>
          <w:szCs w:val="20"/>
        </w:rPr>
        <w:t>Reason for Amendment</w:t>
      </w:r>
      <w:r>
        <w:rPr>
          <w:rFonts w:ascii="Times New Roman" w:hAnsi="Times New Roman"/>
          <w:szCs w:val="20"/>
        </w:rPr>
        <w:t xml:space="preserve">:  </w:t>
      </w:r>
      <w:sdt>
        <w:sdtPr>
          <w:rPr>
            <w:rFonts w:ascii="Times New Roman" w:hAnsi="Times New Roman"/>
            <w:szCs w:val="20"/>
          </w:rPr>
          <w:id w:val="706615598"/>
          <w:placeholder>
            <w:docPart w:val="22CE03155BF04AF6ADBFAFBE7916E47B"/>
          </w:placeholder>
          <w:showingPlcHdr/>
        </w:sdtPr>
        <w:sdtEndPr/>
        <w:sdtContent>
          <w:r w:rsidRPr="002A1178">
            <w:rPr>
              <w:rStyle w:val="PlaceholderText"/>
              <w:rFonts w:ascii="Times New Roman" w:hAnsi="Times New Roman"/>
              <w:color w:val="747474"/>
            </w:rPr>
            <w:t>Click here to enter text.</w:t>
          </w:r>
        </w:sdtContent>
      </w:sdt>
    </w:p>
    <w:sectPr w:rsidR="00015037" w:rsidRPr="0087606D" w:rsidSect="001645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7C32" w14:textId="77777777" w:rsidR="00824358" w:rsidRDefault="00824358" w:rsidP="00127F1E">
      <w:r>
        <w:separator/>
      </w:r>
    </w:p>
  </w:endnote>
  <w:endnote w:type="continuationSeparator" w:id="0">
    <w:p w14:paraId="776C2AD0" w14:textId="77777777" w:rsidR="00824358" w:rsidRDefault="00824358" w:rsidP="00127F1E">
      <w:r>
        <w:continuationSeparator/>
      </w:r>
    </w:p>
  </w:endnote>
  <w:endnote w:type="continuationNotice" w:id="1">
    <w:p w14:paraId="7AF7676F" w14:textId="77777777" w:rsidR="00824358" w:rsidRDefault="00824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7C3C" w14:textId="77777777" w:rsidR="00127F1E" w:rsidRDefault="006A64A0">
    <w:pPr>
      <w:pStyle w:val="Footer"/>
    </w:pPr>
    <w:r>
      <w:t xml:space="preserve">Revised </w:t>
    </w:r>
    <w:r w:rsidR="00D47C95">
      <w:t>02/06/2026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570B" w14:textId="77777777" w:rsidR="00824358" w:rsidRDefault="00824358" w:rsidP="00127F1E">
      <w:r>
        <w:separator/>
      </w:r>
    </w:p>
  </w:footnote>
  <w:footnote w:type="continuationSeparator" w:id="0">
    <w:p w14:paraId="79CB99CF" w14:textId="77777777" w:rsidR="00824358" w:rsidRDefault="00824358" w:rsidP="00127F1E">
      <w:r>
        <w:continuationSeparator/>
      </w:r>
    </w:p>
  </w:footnote>
  <w:footnote w:type="continuationNotice" w:id="1">
    <w:p w14:paraId="18974AF7" w14:textId="77777777" w:rsidR="00824358" w:rsidRDefault="008243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13CEE"/>
    <w:multiLevelType w:val="hybridMultilevel"/>
    <w:tmpl w:val="A7760A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102"/>
    <w:multiLevelType w:val="hybridMultilevel"/>
    <w:tmpl w:val="DEC0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A22AB4"/>
    <w:multiLevelType w:val="hybridMultilevel"/>
    <w:tmpl w:val="DA1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32A78"/>
    <w:multiLevelType w:val="hybridMultilevel"/>
    <w:tmpl w:val="F4BA2B66"/>
    <w:lvl w:ilvl="0" w:tplc="761A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24C76"/>
    <w:multiLevelType w:val="hybridMultilevel"/>
    <w:tmpl w:val="0F1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51792">
    <w:abstractNumId w:val="9"/>
  </w:num>
  <w:num w:numId="2" w16cid:durableId="750659137">
    <w:abstractNumId w:val="7"/>
  </w:num>
  <w:num w:numId="3" w16cid:durableId="131560775">
    <w:abstractNumId w:val="6"/>
  </w:num>
  <w:num w:numId="4" w16cid:durableId="1473134927">
    <w:abstractNumId w:val="5"/>
  </w:num>
  <w:num w:numId="5" w16cid:durableId="707880130">
    <w:abstractNumId w:val="4"/>
  </w:num>
  <w:num w:numId="6" w16cid:durableId="935863645">
    <w:abstractNumId w:val="8"/>
  </w:num>
  <w:num w:numId="7" w16cid:durableId="1107889138">
    <w:abstractNumId w:val="3"/>
  </w:num>
  <w:num w:numId="8" w16cid:durableId="1035155308">
    <w:abstractNumId w:val="2"/>
  </w:num>
  <w:num w:numId="9" w16cid:durableId="1645891685">
    <w:abstractNumId w:val="1"/>
  </w:num>
  <w:num w:numId="10" w16cid:durableId="1450054838">
    <w:abstractNumId w:val="0"/>
  </w:num>
  <w:num w:numId="11" w16cid:durableId="1636763689">
    <w:abstractNumId w:val="12"/>
  </w:num>
  <w:num w:numId="12" w16cid:durableId="678234855">
    <w:abstractNumId w:val="13"/>
  </w:num>
  <w:num w:numId="13" w16cid:durableId="653946235">
    <w:abstractNumId w:val="14"/>
  </w:num>
  <w:num w:numId="14" w16cid:durableId="1725565318">
    <w:abstractNumId w:val="11"/>
  </w:num>
  <w:num w:numId="15" w16cid:durableId="1671565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58"/>
    <w:rsid w:val="000071F7"/>
    <w:rsid w:val="00015037"/>
    <w:rsid w:val="0001529A"/>
    <w:rsid w:val="00022968"/>
    <w:rsid w:val="0002798A"/>
    <w:rsid w:val="00082A47"/>
    <w:rsid w:val="00083002"/>
    <w:rsid w:val="00087B85"/>
    <w:rsid w:val="00095324"/>
    <w:rsid w:val="000A01F1"/>
    <w:rsid w:val="000C1163"/>
    <w:rsid w:val="000D2539"/>
    <w:rsid w:val="000D3B8E"/>
    <w:rsid w:val="000F1B51"/>
    <w:rsid w:val="000F2DF4"/>
    <w:rsid w:val="000F6783"/>
    <w:rsid w:val="0010227B"/>
    <w:rsid w:val="0010450C"/>
    <w:rsid w:val="00120C95"/>
    <w:rsid w:val="00127F1E"/>
    <w:rsid w:val="001310C0"/>
    <w:rsid w:val="0014663E"/>
    <w:rsid w:val="001528F3"/>
    <w:rsid w:val="00162CF2"/>
    <w:rsid w:val="00164529"/>
    <w:rsid w:val="001705B1"/>
    <w:rsid w:val="00180664"/>
    <w:rsid w:val="001D3D65"/>
    <w:rsid w:val="001E5501"/>
    <w:rsid w:val="0021757F"/>
    <w:rsid w:val="00250014"/>
    <w:rsid w:val="00270B56"/>
    <w:rsid w:val="00275BB5"/>
    <w:rsid w:val="00281614"/>
    <w:rsid w:val="00286F6A"/>
    <w:rsid w:val="00291C8C"/>
    <w:rsid w:val="002A1178"/>
    <w:rsid w:val="002A1ECE"/>
    <w:rsid w:val="002A2510"/>
    <w:rsid w:val="002A3027"/>
    <w:rsid w:val="002B4D1D"/>
    <w:rsid w:val="002C0C43"/>
    <w:rsid w:val="002C10B1"/>
    <w:rsid w:val="002D222A"/>
    <w:rsid w:val="002F322D"/>
    <w:rsid w:val="003076FD"/>
    <w:rsid w:val="00317005"/>
    <w:rsid w:val="00335259"/>
    <w:rsid w:val="00342FE0"/>
    <w:rsid w:val="003929F1"/>
    <w:rsid w:val="003A1B63"/>
    <w:rsid w:val="003A41A1"/>
    <w:rsid w:val="003B2326"/>
    <w:rsid w:val="003C7B2F"/>
    <w:rsid w:val="00437ED0"/>
    <w:rsid w:val="00440CD8"/>
    <w:rsid w:val="0044297E"/>
    <w:rsid w:val="00443837"/>
    <w:rsid w:val="00443B0C"/>
    <w:rsid w:val="0044564F"/>
    <w:rsid w:val="00450F66"/>
    <w:rsid w:val="00451957"/>
    <w:rsid w:val="0045534B"/>
    <w:rsid w:val="00461739"/>
    <w:rsid w:val="00464A51"/>
    <w:rsid w:val="00467865"/>
    <w:rsid w:val="00475BAE"/>
    <w:rsid w:val="0048685F"/>
    <w:rsid w:val="004920DE"/>
    <w:rsid w:val="004A1437"/>
    <w:rsid w:val="004A4198"/>
    <w:rsid w:val="004A54EA"/>
    <w:rsid w:val="004B0578"/>
    <w:rsid w:val="004C799B"/>
    <w:rsid w:val="004D48D1"/>
    <w:rsid w:val="004E34C6"/>
    <w:rsid w:val="004F13D6"/>
    <w:rsid w:val="004F62AD"/>
    <w:rsid w:val="00501AE8"/>
    <w:rsid w:val="00504B65"/>
    <w:rsid w:val="005114CE"/>
    <w:rsid w:val="0052122B"/>
    <w:rsid w:val="00525970"/>
    <w:rsid w:val="00542771"/>
    <w:rsid w:val="00545E04"/>
    <w:rsid w:val="00555106"/>
    <w:rsid w:val="005557F6"/>
    <w:rsid w:val="00563778"/>
    <w:rsid w:val="00563D3D"/>
    <w:rsid w:val="00595787"/>
    <w:rsid w:val="005A457B"/>
    <w:rsid w:val="005B4AE2"/>
    <w:rsid w:val="005E63CC"/>
    <w:rsid w:val="005F6E87"/>
    <w:rsid w:val="00606211"/>
    <w:rsid w:val="00613129"/>
    <w:rsid w:val="00616EB6"/>
    <w:rsid w:val="00617C65"/>
    <w:rsid w:val="00621401"/>
    <w:rsid w:val="006A498C"/>
    <w:rsid w:val="006A64A0"/>
    <w:rsid w:val="006C1A55"/>
    <w:rsid w:val="006C232F"/>
    <w:rsid w:val="006D2635"/>
    <w:rsid w:val="006D779C"/>
    <w:rsid w:val="006E4F63"/>
    <w:rsid w:val="006E729E"/>
    <w:rsid w:val="00705C41"/>
    <w:rsid w:val="007320E2"/>
    <w:rsid w:val="00735A14"/>
    <w:rsid w:val="0074229A"/>
    <w:rsid w:val="007602AC"/>
    <w:rsid w:val="00774B67"/>
    <w:rsid w:val="007863DE"/>
    <w:rsid w:val="00793AC6"/>
    <w:rsid w:val="007A71DE"/>
    <w:rsid w:val="007B199B"/>
    <w:rsid w:val="007B3AF9"/>
    <w:rsid w:val="007B6119"/>
    <w:rsid w:val="007C6FAE"/>
    <w:rsid w:val="007E2A15"/>
    <w:rsid w:val="007E56C4"/>
    <w:rsid w:val="007E6990"/>
    <w:rsid w:val="008107D6"/>
    <w:rsid w:val="00815F6D"/>
    <w:rsid w:val="00824358"/>
    <w:rsid w:val="008326A0"/>
    <w:rsid w:val="00841645"/>
    <w:rsid w:val="00852EC6"/>
    <w:rsid w:val="0087606D"/>
    <w:rsid w:val="0088782D"/>
    <w:rsid w:val="008A24B1"/>
    <w:rsid w:val="008B7081"/>
    <w:rsid w:val="008C0214"/>
    <w:rsid w:val="008C744B"/>
    <w:rsid w:val="008D46A1"/>
    <w:rsid w:val="008D5C4D"/>
    <w:rsid w:val="00902964"/>
    <w:rsid w:val="0091346A"/>
    <w:rsid w:val="00926AC7"/>
    <w:rsid w:val="0094790F"/>
    <w:rsid w:val="00966B90"/>
    <w:rsid w:val="009735DF"/>
    <w:rsid w:val="009737B7"/>
    <w:rsid w:val="009763E5"/>
    <w:rsid w:val="00976F53"/>
    <w:rsid w:val="009802C4"/>
    <w:rsid w:val="009976D9"/>
    <w:rsid w:val="00997A3E"/>
    <w:rsid w:val="009A4EA3"/>
    <w:rsid w:val="009A55DC"/>
    <w:rsid w:val="009C220D"/>
    <w:rsid w:val="009E0B1A"/>
    <w:rsid w:val="00A14032"/>
    <w:rsid w:val="00A211B2"/>
    <w:rsid w:val="00A2727E"/>
    <w:rsid w:val="00A35524"/>
    <w:rsid w:val="00A40CDB"/>
    <w:rsid w:val="00A43A90"/>
    <w:rsid w:val="00A4719A"/>
    <w:rsid w:val="00A74F99"/>
    <w:rsid w:val="00A82BA3"/>
    <w:rsid w:val="00A913B9"/>
    <w:rsid w:val="00A94ACC"/>
    <w:rsid w:val="00AA62F2"/>
    <w:rsid w:val="00AC42D2"/>
    <w:rsid w:val="00AE6FA4"/>
    <w:rsid w:val="00AF16BA"/>
    <w:rsid w:val="00AF3A4E"/>
    <w:rsid w:val="00B03907"/>
    <w:rsid w:val="00B11811"/>
    <w:rsid w:val="00B120BE"/>
    <w:rsid w:val="00B311E1"/>
    <w:rsid w:val="00B348C0"/>
    <w:rsid w:val="00B4735C"/>
    <w:rsid w:val="00B74003"/>
    <w:rsid w:val="00B90EC2"/>
    <w:rsid w:val="00BA268F"/>
    <w:rsid w:val="00BB406E"/>
    <w:rsid w:val="00BC14ED"/>
    <w:rsid w:val="00BE38AB"/>
    <w:rsid w:val="00C06FD0"/>
    <w:rsid w:val="00C079CA"/>
    <w:rsid w:val="00C35CD2"/>
    <w:rsid w:val="00C50BBD"/>
    <w:rsid w:val="00C52B25"/>
    <w:rsid w:val="00C67741"/>
    <w:rsid w:val="00C74647"/>
    <w:rsid w:val="00C76039"/>
    <w:rsid w:val="00C76480"/>
    <w:rsid w:val="00C7678D"/>
    <w:rsid w:val="00C80AD2"/>
    <w:rsid w:val="00C92FD6"/>
    <w:rsid w:val="00D01CD5"/>
    <w:rsid w:val="00D14E73"/>
    <w:rsid w:val="00D47C95"/>
    <w:rsid w:val="00D6155E"/>
    <w:rsid w:val="00D86EA1"/>
    <w:rsid w:val="00DC47A2"/>
    <w:rsid w:val="00DD1148"/>
    <w:rsid w:val="00DD4C32"/>
    <w:rsid w:val="00DD505E"/>
    <w:rsid w:val="00DE1551"/>
    <w:rsid w:val="00DE7FB7"/>
    <w:rsid w:val="00DF2582"/>
    <w:rsid w:val="00E04D9F"/>
    <w:rsid w:val="00E20DDA"/>
    <w:rsid w:val="00E32A8B"/>
    <w:rsid w:val="00E36054"/>
    <w:rsid w:val="00E37E7B"/>
    <w:rsid w:val="00E46E04"/>
    <w:rsid w:val="00E56D52"/>
    <w:rsid w:val="00E7769B"/>
    <w:rsid w:val="00E87396"/>
    <w:rsid w:val="00EA57DC"/>
    <w:rsid w:val="00EB478A"/>
    <w:rsid w:val="00EB6B6C"/>
    <w:rsid w:val="00EC1D7B"/>
    <w:rsid w:val="00EC42A3"/>
    <w:rsid w:val="00ED75BB"/>
    <w:rsid w:val="00EE60E1"/>
    <w:rsid w:val="00F83033"/>
    <w:rsid w:val="00F966AA"/>
    <w:rsid w:val="00FB4F86"/>
    <w:rsid w:val="00FB538F"/>
    <w:rsid w:val="00FC3071"/>
    <w:rsid w:val="00FD590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1BAD9"/>
  <w15:docId w15:val="{09CF6705-29FF-4719-95CF-BE35BA94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BBD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C50BBD"/>
    <w:p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A40CDB"/>
    <w:pPr>
      <w:shd w:val="clear" w:color="auto" w:fill="595959" w:themeFill="text1" w:themeFillTint="A6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A40CDB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A40CDB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A40CDB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39"/>
    <w:rsid w:val="00A40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15037"/>
    <w:pPr>
      <w:jc w:val="right"/>
    </w:pPr>
    <w:rPr>
      <w:rFonts w:asciiTheme="majorHAnsi" w:hAnsiTheme="majorHAnsi"/>
      <w:b/>
      <w:color w:val="404040" w:themeColor="text1" w:themeTint="BF"/>
      <w:sz w:val="36"/>
    </w:rPr>
  </w:style>
  <w:style w:type="character" w:styleId="PlaceholderText">
    <w:name w:val="Placeholder Text"/>
    <w:basedOn w:val="DefaultParagraphFont"/>
    <w:uiPriority w:val="99"/>
    <w:semiHidden/>
    <w:rsid w:val="00BE38AB"/>
    <w:rPr>
      <w:color w:val="808080"/>
    </w:rPr>
  </w:style>
  <w:style w:type="paragraph" w:customStyle="1" w:styleId="DefaultParagraphFont1">
    <w:name w:val="Default Paragraph Font1"/>
    <w:next w:val="Normal"/>
    <w:rsid w:val="0087606D"/>
  </w:style>
  <w:style w:type="paragraph" w:customStyle="1" w:styleId="MessageHeaderLabel">
    <w:name w:val="Message Header Label"/>
    <w:next w:val="Normal"/>
    <w:rsid w:val="0087606D"/>
    <w:rPr>
      <w:rFonts w:ascii="Tms Rmn" w:hAnsi="Tms Rmn"/>
      <w:b/>
      <w:caps/>
    </w:rPr>
  </w:style>
  <w:style w:type="paragraph" w:styleId="ListParagraph">
    <w:name w:val="List Paragraph"/>
    <w:basedOn w:val="Normal"/>
    <w:uiPriority w:val="34"/>
    <w:qFormat/>
    <w:rsid w:val="00876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0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F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1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F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1E"/>
    <w:rPr>
      <w:rFonts w:asciiTheme="minorHAnsi" w:hAnsi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64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HR_eSTAR@delaware.gov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R_eSTAR@delaware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HR_eStar@delaware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carter\STATE%20OF%20DELAWARE\DHR%20Agile%20Workspace%20-%20HRM\eSTAR%20Coordination\FORMS\Amendment%20Requ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A24D5B90E4ADE9756DC8A81BD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FCD9-590B-4438-9809-A9C5FCD689B1}"/>
      </w:docPartPr>
      <w:docPartBody>
        <w:p w:rsidR="005F32EE" w:rsidRDefault="005F32EE">
          <w:pPr>
            <w:pStyle w:val="F52A24D5B90E4ADE9756DC8A81BD67AE"/>
          </w:pPr>
          <w:r w:rsidRPr="002C0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F5EF4DFD14346928DAC1464C0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8F13-AAD6-4E5B-AD06-74B238CB3502}"/>
      </w:docPartPr>
      <w:docPartBody>
        <w:p w:rsidR="005F32EE" w:rsidRDefault="005F32EE">
          <w:pPr>
            <w:pStyle w:val="E79F5EF4DFD14346928DAC1464C055BE"/>
          </w:pPr>
          <w:r w:rsidRPr="002C02F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CE03155BF04AF6ADBFAFBE7916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B423-4A34-4E5F-A394-EA3A228DC2CF}"/>
      </w:docPartPr>
      <w:docPartBody>
        <w:p w:rsidR="005F32EE" w:rsidRDefault="005F32EE">
          <w:pPr>
            <w:pStyle w:val="22CE03155BF04AF6ADBFAFBE7916E47B"/>
          </w:pPr>
          <w:r w:rsidRPr="001705B1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EE"/>
    <w:rsid w:val="005F32EE"/>
    <w:rsid w:val="006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52A24D5B90E4ADE9756DC8A81BD67AE">
    <w:name w:val="F52A24D5B90E4ADE9756DC8A81BD67AE"/>
  </w:style>
  <w:style w:type="paragraph" w:customStyle="1" w:styleId="E79F5EF4DFD14346928DAC1464C055BE">
    <w:name w:val="E79F5EF4DFD14346928DAC1464C055BE"/>
  </w:style>
  <w:style w:type="paragraph" w:customStyle="1" w:styleId="22CE03155BF04AF6ADBFAFBE7916E47B">
    <w:name w:val="22CE03155BF04AF6ADBFAFBE7916E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EFBC425DEE4E8BA952277D1951AE" ma:contentTypeVersion="21" ma:contentTypeDescription="Create a new document." ma:contentTypeScope="" ma:versionID="8b75087955ab0d6efbc5064fd549b25b">
  <xsd:schema xmlns:xsd="http://www.w3.org/2001/XMLSchema" xmlns:xs="http://www.w3.org/2001/XMLSchema" xmlns:p="http://schemas.microsoft.com/office/2006/metadata/properties" xmlns:ns1="http://schemas.microsoft.com/sharepoint/v3" xmlns:ns2="a7739d86-f491-4623-a7f9-41e6e4dc16aa" xmlns:ns3="5f134b13-e0bb-4f94-9fe8-7079c172d197" targetNamespace="http://schemas.microsoft.com/office/2006/metadata/properties" ma:root="true" ma:fieldsID="2b1dcfb6fc46aa564ee5c52e6fb191d1" ns1:_="" ns2:_="" ns3:_="">
    <xsd:import namespace="http://schemas.microsoft.com/sharepoint/v3"/>
    <xsd:import namespace="a7739d86-f491-4623-a7f9-41e6e4dc16aa"/>
    <xsd:import namespace="5f134b13-e0bb-4f94-9fe8-7079c172d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39d86-f491-4623-a7f9-41e6e4dc1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b13-e0bb-4f94-9fe8-7079c172d1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49c090-026c-4960-ad79-c153e058723a}" ma:internalName="TaxCatchAll" ma:showField="CatchAllData" ma:web="5f134b13-e0bb-4f94-9fe8-7079c172d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134b13-e0bb-4f94-9fe8-7079c172d197" xsi:nil="true"/>
    <lcf76f155ced4ddcb4097134ff3c332f xmlns="a7739d86-f491-4623-a7f9-41e6e4dc16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69D50-9CCB-4A68-B930-B20D59508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739d86-f491-4623-a7f9-41e6e4dc16aa"/>
    <ds:schemaRef ds:uri="5f134b13-e0bb-4f94-9fe8-7079c17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21801-DC29-4A33-AD97-76F0222C0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E508E-0911-4C13-B97C-F49F0B3D98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134b13-e0bb-4f94-9fe8-7079c172d197"/>
    <ds:schemaRef ds:uri="a7739d86-f491-4623-a7f9-41e6e4dc16aa"/>
  </ds:schemaRefs>
</ds:datastoreItem>
</file>

<file path=customXml/itemProps4.xml><?xml version="1.0" encoding="utf-8"?>
<ds:datastoreItem xmlns:ds="http://schemas.openxmlformats.org/officeDocument/2006/customXml" ds:itemID="{A03B480E-BC64-4BCC-8458-5EFB5F4D7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Amendment Request Form</Template>
  <TotalTime>1</TotalTime>
  <Pages>1</Pages>
  <Words>260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Absence request form</vt:lpstr>
      <vt:lpstr>//								</vt:lpstr>
      <vt:lpstr/>
      <vt:lpstr>Amendment Request</vt:lpstr>
      <vt:lpstr>    Amendment Information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Carter, Vanessa D (DHR)</dc:creator>
  <cp:keywords/>
  <cp:lastModifiedBy>Carter, Vanessa D (DHR)</cp:lastModifiedBy>
  <cp:revision>2</cp:revision>
  <cp:lastPrinted>2002-03-04T17:04:00Z</cp:lastPrinted>
  <dcterms:created xsi:type="dcterms:W3CDTF">2026-02-18T18:23:00Z</dcterms:created>
  <dcterms:modified xsi:type="dcterms:W3CDTF">2026-02-18T18:24:00Z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TC061075401033</vt:lpwstr>
  </property>
  <property fmtid="{D5CDD505-2E9C-101B-9397-08002B2CF9AE}" pid="3" name="ContentTypeId">
    <vt:lpwstr>0x01010096A5EFBC425DEE4E8BA952277D1951AE</vt:lpwstr>
  </property>
  <property fmtid="{D5CDD505-2E9C-101B-9397-08002B2CF9AE}" pid="4" name="Order">
    <vt:r8>3099000</vt:r8>
  </property>
  <property fmtid="{D5CDD505-2E9C-101B-9397-08002B2CF9AE}" pid="5" name="MediaServiceImageTags">
    <vt:lpwstr/>
  </property>
</Properties>
</file>